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FEA5D" w14:textId="77777777" w:rsidR="001F3903" w:rsidRDefault="00000000">
      <w:pPr>
        <w:pStyle w:val="Heading1"/>
        <w:rPr>
          <w:b w:val="0"/>
        </w:rPr>
      </w:pPr>
      <w:r>
        <w:rPr>
          <w:b w:val="0"/>
        </w:rPr>
        <w:t>20-Hour Work Week Productivity Planner</w:t>
      </w:r>
    </w:p>
    <w:p w14:paraId="2D8E9CB8" w14:textId="77777777" w:rsidR="001F3903" w:rsidRDefault="00000000">
      <w:pPr>
        <w:pStyle w:val="Heading2"/>
        <w:rPr>
          <w:b w:val="0"/>
          <w:i w:val="0"/>
        </w:rPr>
      </w:pPr>
      <w:r>
        <w:rPr>
          <w:b w:val="0"/>
          <w:i w:val="0"/>
        </w:rPr>
        <w:t>Monthly Overview</w:t>
      </w:r>
    </w:p>
    <w:p w14:paraId="531F1BC1" w14:textId="77777777" w:rsidR="001F3903" w:rsidRDefault="00000000">
      <w:r>
        <w:t>Month: ________________ Year: ________</w:t>
      </w:r>
    </w:p>
    <w:p w14:paraId="6B789DF1" w14:textId="77777777" w:rsidR="001F3903" w:rsidRDefault="00000000">
      <w:pPr>
        <w:pStyle w:val="Heading3"/>
        <w:rPr>
          <w:b w:val="0"/>
        </w:rPr>
      </w:pPr>
      <w:r>
        <w:rPr>
          <w:b w:val="0"/>
        </w:rPr>
        <w:t>Monthly Goals</w:t>
      </w:r>
    </w:p>
    <w:p w14:paraId="0D5016CC" w14:textId="77777777" w:rsidR="001F3903" w:rsidRDefault="00000000">
      <w:pPr>
        <w:numPr>
          <w:ilvl w:val="0"/>
          <w:numId w:val="1"/>
        </w:numPr>
      </w:pPr>
      <w:r>
        <w:pict w14:anchorId="518D93D4">
          <v:rect id="_x0000_i1025" style="width:470.3pt;height:1.5pt" o:hrstd="t" o:hr="t" fillcolor="gray" stroked="f">
            <v:path strokeok="f"/>
          </v:rect>
        </w:pict>
      </w:r>
    </w:p>
    <w:p w14:paraId="5487477B" w14:textId="77777777" w:rsidR="001F3903" w:rsidRDefault="00000000">
      <w:pPr>
        <w:numPr>
          <w:ilvl w:val="0"/>
          <w:numId w:val="1"/>
        </w:numPr>
      </w:pPr>
      <w:r>
        <w:pict w14:anchorId="3F6D1D9B">
          <v:rect id="_x0000_i1026" style="width:470.3pt;height:1.5pt" o:hrstd="t" o:hr="t" fillcolor="gray" stroked="f">
            <v:path strokeok="f"/>
          </v:rect>
        </w:pict>
      </w:r>
    </w:p>
    <w:p w14:paraId="64CE1C70" w14:textId="77777777" w:rsidR="001F3903" w:rsidRDefault="00000000">
      <w:pPr>
        <w:numPr>
          <w:ilvl w:val="0"/>
          <w:numId w:val="1"/>
        </w:numPr>
      </w:pPr>
      <w:r>
        <w:pict w14:anchorId="5815AB3C">
          <v:rect id="_x0000_i1027" style="width:470.3pt;height:1.5pt" o:hrstd="t" o:hr="t" fillcolor="gray" stroked="f">
            <v:path strokeok="f"/>
          </v:rect>
        </w:pict>
      </w:r>
    </w:p>
    <w:p w14:paraId="5225DDF6" w14:textId="77777777" w:rsidR="001F3903" w:rsidRDefault="00000000">
      <w:pPr>
        <w:pStyle w:val="Heading3"/>
        <w:rPr>
          <w:b w:val="0"/>
        </w:rPr>
      </w:pPr>
      <w:r>
        <w:rPr>
          <w:b w:val="0"/>
        </w:rPr>
        <w:t>Key Projects</w:t>
      </w:r>
    </w:p>
    <w:p w14:paraId="11C10814" w14:textId="77777777" w:rsidR="001F3903" w:rsidRDefault="00000000">
      <w:pPr>
        <w:numPr>
          <w:ilvl w:val="0"/>
          <w:numId w:val="2"/>
        </w:numPr>
      </w:pPr>
      <w:r>
        <w:pict w14:anchorId="5256F42A">
          <v:rect id="_x0000_i1028" style="width:470.3pt;height:1.5pt" o:hrstd="t" o:hr="t" fillcolor="gray" stroked="f">
            <v:path strokeok="f"/>
          </v:rect>
        </w:pict>
      </w:r>
    </w:p>
    <w:p w14:paraId="355F9559" w14:textId="77777777" w:rsidR="001F3903" w:rsidRDefault="00000000">
      <w:pPr>
        <w:numPr>
          <w:ilvl w:val="0"/>
          <w:numId w:val="2"/>
        </w:numPr>
      </w:pPr>
      <w:r>
        <w:pict w14:anchorId="6CE1C127">
          <v:rect id="_x0000_i1029" style="width:470.3pt;height:1.5pt" o:hrstd="t" o:hr="t" fillcolor="gray" stroked="f">
            <v:path strokeok="f"/>
          </v:rect>
        </w:pict>
      </w:r>
    </w:p>
    <w:p w14:paraId="2EF14602" w14:textId="77777777" w:rsidR="001F3903" w:rsidRDefault="00000000">
      <w:pPr>
        <w:numPr>
          <w:ilvl w:val="0"/>
          <w:numId w:val="2"/>
        </w:numPr>
      </w:pPr>
      <w:r>
        <w:pict w14:anchorId="2BBBE377">
          <v:rect id="_x0000_i1030" style="width:470.3pt;height:1.5pt" o:hrstd="t" o:hr="t" fillcolor="gray" stroked="f">
            <v:path strokeok="f"/>
          </v:rect>
        </w:pict>
      </w:r>
    </w:p>
    <w:p w14:paraId="791789EC" w14:textId="77777777" w:rsidR="001F3903" w:rsidRDefault="00000000">
      <w:pPr>
        <w:pStyle w:val="Heading3"/>
        <w:rPr>
          <w:b w:val="0"/>
        </w:rPr>
      </w:pPr>
      <w:r>
        <w:rPr>
          <w:b w:val="0"/>
        </w:rPr>
        <w:t>Habits to Develop/Maintain</w:t>
      </w:r>
    </w:p>
    <w:p w14:paraId="171322B7" w14:textId="77777777" w:rsidR="001F3903" w:rsidRDefault="00000000">
      <w:pPr>
        <w:numPr>
          <w:ilvl w:val="0"/>
          <w:numId w:val="3"/>
        </w:numPr>
      </w:pPr>
      <w:r>
        <w:pict w14:anchorId="62120E17">
          <v:rect id="_x0000_i1031" style="width:470.3pt;height:1.5pt" o:hrstd="t" o:hr="t" fillcolor="gray" stroked="f">
            <v:path strokeok="f"/>
          </v:rect>
        </w:pict>
      </w:r>
    </w:p>
    <w:p w14:paraId="5427833F" w14:textId="77777777" w:rsidR="001F3903" w:rsidRDefault="00000000">
      <w:pPr>
        <w:numPr>
          <w:ilvl w:val="0"/>
          <w:numId w:val="3"/>
        </w:numPr>
      </w:pPr>
      <w:r>
        <w:pict w14:anchorId="69B37B98">
          <v:rect id="_x0000_i1032" style="width:470.3pt;height:1.5pt" o:hrstd="t" o:hr="t" fillcolor="gray" stroked="f">
            <v:path strokeok="f"/>
          </v:rect>
        </w:pict>
      </w:r>
    </w:p>
    <w:p w14:paraId="0AE2EDA5" w14:textId="77777777" w:rsidR="001F3903" w:rsidRDefault="00000000">
      <w:pPr>
        <w:numPr>
          <w:ilvl w:val="0"/>
          <w:numId w:val="3"/>
        </w:numPr>
      </w:pPr>
      <w:r>
        <w:pict w14:anchorId="25995DFF">
          <v:rect id="_x0000_i1033" style="width:470.3pt;height:1.5pt" o:hrstd="t" o:hr="t" fillcolor="gray" stroked="f">
            <v:path strokeok="f"/>
          </v:rect>
        </w:pict>
      </w:r>
    </w:p>
    <w:p w14:paraId="3EC379AE" w14:textId="77777777" w:rsidR="001F3903" w:rsidRDefault="00000000">
      <w:pPr>
        <w:pStyle w:val="Heading3"/>
        <w:rPr>
          <w:b w:val="0"/>
        </w:rPr>
      </w:pPr>
      <w:r>
        <w:rPr>
          <w:b w:val="0"/>
        </w:rPr>
        <w:t>Monthly Calendar</w:t>
      </w:r>
    </w:p>
    <w:p w14:paraId="6C1FDE87" w14:textId="77777777" w:rsidR="001F3903" w:rsidRDefault="00000000">
      <w:r>
        <w:t>[Insert a mini calendar for the month with space to mark work days and important deadlines]</w:t>
      </w:r>
    </w:p>
    <w:p w14:paraId="1DA8C47A" w14:textId="77777777" w:rsidR="001F3903" w:rsidRDefault="00000000">
      <w:r>
        <w:pict w14:anchorId="07B7C912">
          <v:rect id="_x0000_i1034" style="width:470.3pt;height:1.5pt" o:hrstd="t" o:hr="t" fillcolor="gray" stroked="f">
            <v:path strokeok="f"/>
          </v:rect>
        </w:pict>
      </w:r>
    </w:p>
    <w:p w14:paraId="6E86314B" w14:textId="77777777" w:rsidR="001F3903" w:rsidRDefault="00000000">
      <w:pPr>
        <w:pStyle w:val="Heading2"/>
        <w:rPr>
          <w:b w:val="0"/>
          <w:i w:val="0"/>
        </w:rPr>
      </w:pPr>
      <w:r>
        <w:rPr>
          <w:b w:val="0"/>
          <w:i w:val="0"/>
        </w:rPr>
        <w:t>Weekly Planner</w:t>
      </w:r>
    </w:p>
    <w:p w14:paraId="2D1DF432" w14:textId="77777777" w:rsidR="001F3903" w:rsidRDefault="00000000">
      <w:r>
        <w:t>Week of: ________________</w:t>
      </w:r>
    </w:p>
    <w:p w14:paraId="712DF602" w14:textId="77777777" w:rsidR="001F3903" w:rsidRDefault="00000000">
      <w:pPr>
        <w:pStyle w:val="Heading3"/>
        <w:rPr>
          <w:b w:val="0"/>
        </w:rPr>
      </w:pPr>
      <w:r>
        <w:rPr>
          <w:b w:val="0"/>
        </w:rPr>
        <w:t>Weekly Goals</w:t>
      </w:r>
    </w:p>
    <w:p w14:paraId="0B438E62" w14:textId="77777777" w:rsidR="001F3903" w:rsidRDefault="00000000">
      <w:pPr>
        <w:numPr>
          <w:ilvl w:val="0"/>
          <w:numId w:val="4"/>
        </w:numPr>
      </w:pPr>
      <w:r>
        <w:pict w14:anchorId="30A96B51">
          <v:rect id="_x0000_i1035" style="width:470.3pt;height:1.5pt" o:hrstd="t" o:hr="t" fillcolor="gray" stroked="f">
            <v:path strokeok="f"/>
          </v:rect>
        </w:pict>
      </w:r>
    </w:p>
    <w:p w14:paraId="39BA0F8E" w14:textId="77777777" w:rsidR="001F3903" w:rsidRDefault="00000000">
      <w:pPr>
        <w:numPr>
          <w:ilvl w:val="0"/>
          <w:numId w:val="4"/>
        </w:numPr>
      </w:pPr>
      <w:r>
        <w:pict w14:anchorId="6E86C99B">
          <v:rect id="_x0000_i1036" style="width:470.3pt;height:1.5pt" o:hrstd="t" o:hr="t" fillcolor="gray" stroked="f">
            <v:path strokeok="f"/>
          </v:rect>
        </w:pict>
      </w:r>
    </w:p>
    <w:p w14:paraId="31F39F24" w14:textId="77777777" w:rsidR="001F3903" w:rsidRDefault="00000000">
      <w:pPr>
        <w:numPr>
          <w:ilvl w:val="0"/>
          <w:numId w:val="4"/>
        </w:numPr>
      </w:pPr>
      <w:r>
        <w:pict w14:anchorId="43F12E94">
          <v:rect id="_x0000_i1037" style="width:470.3pt;height:1.5pt" o:hrstd="t" o:hr="t" fillcolor="gray" stroked="f">
            <v:path strokeok="f"/>
          </v:rect>
        </w:pict>
      </w:r>
    </w:p>
    <w:p w14:paraId="6A2CF8C6" w14:textId="77777777" w:rsidR="001F3903" w:rsidRDefault="00000000">
      <w:pPr>
        <w:pStyle w:val="Heading3"/>
        <w:rPr>
          <w:b w:val="0"/>
        </w:rPr>
      </w:pPr>
      <w:r>
        <w:rPr>
          <w:b w:val="0"/>
        </w:rPr>
        <w:t>Task List</w:t>
      </w:r>
    </w:p>
    <w:p w14:paraId="5A50B5D2" w14:textId="77777777" w:rsidR="001F3903" w:rsidRDefault="00000000">
      <w:pPr>
        <w:numPr>
          <w:ilvl w:val="0"/>
          <w:numId w:val="5"/>
        </w:numPr>
      </w:pPr>
      <w:r>
        <w:t>[ ] ________________________________________________</w:t>
      </w:r>
    </w:p>
    <w:p w14:paraId="655C16B9" w14:textId="77777777" w:rsidR="001F3903" w:rsidRDefault="00000000">
      <w:pPr>
        <w:numPr>
          <w:ilvl w:val="0"/>
          <w:numId w:val="5"/>
        </w:numPr>
      </w:pPr>
      <w:r>
        <w:t>[ ] ________________________________________________</w:t>
      </w:r>
    </w:p>
    <w:p w14:paraId="18E0A475" w14:textId="77777777" w:rsidR="001F3903" w:rsidRDefault="00000000">
      <w:pPr>
        <w:numPr>
          <w:ilvl w:val="0"/>
          <w:numId w:val="5"/>
        </w:numPr>
      </w:pPr>
      <w:r>
        <w:t>[ ] ________________________________________________</w:t>
      </w:r>
    </w:p>
    <w:p w14:paraId="7D11C988" w14:textId="77777777" w:rsidR="001F3903" w:rsidRDefault="00000000">
      <w:pPr>
        <w:numPr>
          <w:ilvl w:val="0"/>
          <w:numId w:val="5"/>
        </w:numPr>
      </w:pPr>
      <w:r>
        <w:t>[ ] ________________________________________________</w:t>
      </w:r>
    </w:p>
    <w:p w14:paraId="2E6D6CFB" w14:textId="77777777" w:rsidR="001F3903" w:rsidRDefault="00000000">
      <w:pPr>
        <w:numPr>
          <w:ilvl w:val="0"/>
          <w:numId w:val="5"/>
        </w:numPr>
      </w:pPr>
      <w:r>
        <w:lastRenderedPageBreak/>
        <w:t>[ ] ________________________________________________</w:t>
      </w:r>
    </w:p>
    <w:p w14:paraId="36FA955A" w14:textId="77777777" w:rsidR="001F3903" w:rsidRDefault="00000000">
      <w:pPr>
        <w:numPr>
          <w:ilvl w:val="0"/>
          <w:numId w:val="5"/>
        </w:numPr>
      </w:pPr>
      <w:r>
        <w:t>[ ] ________________________________________________</w:t>
      </w:r>
    </w:p>
    <w:p w14:paraId="46407211" w14:textId="77777777" w:rsidR="001F3903" w:rsidRDefault="00000000">
      <w:pPr>
        <w:numPr>
          <w:ilvl w:val="0"/>
          <w:numId w:val="5"/>
        </w:numPr>
      </w:pPr>
      <w:r>
        <w:t>[ ] ________________________________________________</w:t>
      </w:r>
    </w:p>
    <w:p w14:paraId="3164BDE2" w14:textId="77777777" w:rsidR="001F3903" w:rsidRDefault="00000000">
      <w:pPr>
        <w:numPr>
          <w:ilvl w:val="0"/>
          <w:numId w:val="5"/>
        </w:numPr>
      </w:pPr>
      <w:r>
        <w:t>[ ] ________________________________________________</w:t>
      </w:r>
    </w:p>
    <w:p w14:paraId="00D55A6D" w14:textId="77777777" w:rsidR="001F3903" w:rsidRDefault="00000000">
      <w:pPr>
        <w:numPr>
          <w:ilvl w:val="0"/>
          <w:numId w:val="5"/>
        </w:numPr>
      </w:pPr>
      <w:r>
        <w:t>[ ] ________________________________________________</w:t>
      </w:r>
    </w:p>
    <w:p w14:paraId="13FABA7A" w14:textId="77777777" w:rsidR="001F3903" w:rsidRDefault="00000000">
      <w:pPr>
        <w:numPr>
          <w:ilvl w:val="0"/>
          <w:numId w:val="5"/>
        </w:numPr>
      </w:pPr>
      <w:r>
        <w:t>[ ] ________________________________________________</w:t>
      </w:r>
    </w:p>
    <w:p w14:paraId="14D09A9D" w14:textId="77777777" w:rsidR="001F3903" w:rsidRDefault="00000000">
      <w:pPr>
        <w:pStyle w:val="Heading3"/>
        <w:rPr>
          <w:b w:val="0"/>
        </w:rPr>
      </w:pPr>
      <w:r>
        <w:rPr>
          <w:b w:val="0"/>
        </w:rPr>
        <w:t>Time Blocking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604"/>
        <w:gridCol w:w="1600"/>
        <w:gridCol w:w="2127"/>
        <w:gridCol w:w="1740"/>
        <w:gridCol w:w="1282"/>
      </w:tblGrid>
      <w:tr w:rsidR="001F3903" w14:paraId="245D9185" w14:textId="77777777">
        <w:tc>
          <w:tcPr>
            <w:tcW w:w="0" w:type="auto"/>
          </w:tcPr>
          <w:p w14:paraId="21C8322C" w14:textId="77777777" w:rsidR="001F3903" w:rsidRDefault="00000000">
            <w:pPr>
              <w:jc w:val="center"/>
            </w:pPr>
            <w:r>
              <w:t>Time</w:t>
            </w:r>
          </w:p>
        </w:tc>
        <w:tc>
          <w:tcPr>
            <w:tcW w:w="0" w:type="auto"/>
          </w:tcPr>
          <w:p w14:paraId="18397580" w14:textId="77777777" w:rsidR="001F3903" w:rsidRDefault="00000000">
            <w:pPr>
              <w:jc w:val="center"/>
            </w:pPr>
            <w:r>
              <w:t>Monday</w:t>
            </w:r>
          </w:p>
        </w:tc>
        <w:tc>
          <w:tcPr>
            <w:tcW w:w="0" w:type="auto"/>
          </w:tcPr>
          <w:p w14:paraId="6F5D7179" w14:textId="77777777" w:rsidR="001F3903" w:rsidRDefault="00000000">
            <w:pPr>
              <w:jc w:val="center"/>
            </w:pPr>
            <w:r>
              <w:t>Tuesday</w:t>
            </w:r>
          </w:p>
        </w:tc>
        <w:tc>
          <w:tcPr>
            <w:tcW w:w="0" w:type="auto"/>
          </w:tcPr>
          <w:p w14:paraId="6ED71977" w14:textId="77777777" w:rsidR="001F3903" w:rsidRDefault="00000000">
            <w:pPr>
              <w:jc w:val="center"/>
            </w:pPr>
            <w:r>
              <w:t>Wednesday</w:t>
            </w:r>
          </w:p>
        </w:tc>
        <w:tc>
          <w:tcPr>
            <w:tcW w:w="0" w:type="auto"/>
          </w:tcPr>
          <w:p w14:paraId="4CF8DF0B" w14:textId="77777777" w:rsidR="001F3903" w:rsidRDefault="00000000">
            <w:pPr>
              <w:jc w:val="center"/>
            </w:pPr>
            <w:r>
              <w:t>Thursday</w:t>
            </w:r>
          </w:p>
        </w:tc>
        <w:tc>
          <w:tcPr>
            <w:tcW w:w="0" w:type="auto"/>
          </w:tcPr>
          <w:p w14:paraId="029189BC" w14:textId="77777777" w:rsidR="001F3903" w:rsidRDefault="00000000">
            <w:pPr>
              <w:jc w:val="center"/>
            </w:pPr>
            <w:r>
              <w:t>Friday</w:t>
            </w:r>
          </w:p>
        </w:tc>
      </w:tr>
      <w:tr w:rsidR="001F3903" w14:paraId="3AA3D894" w14:textId="77777777">
        <w:tc>
          <w:tcPr>
            <w:tcW w:w="0" w:type="auto"/>
          </w:tcPr>
          <w:p w14:paraId="34A452D7" w14:textId="77777777" w:rsidR="001F3903" w:rsidRDefault="00000000">
            <w:pPr>
              <w:jc w:val="center"/>
            </w:pPr>
            <w:r>
              <w:t>8-10</w:t>
            </w:r>
          </w:p>
        </w:tc>
        <w:tc>
          <w:tcPr>
            <w:tcW w:w="0" w:type="auto"/>
          </w:tcPr>
          <w:p w14:paraId="1F0AE371" w14:textId="77777777" w:rsidR="001F3903" w:rsidRDefault="001F3903">
            <w:pPr>
              <w:jc w:val="center"/>
            </w:pPr>
          </w:p>
        </w:tc>
        <w:tc>
          <w:tcPr>
            <w:tcW w:w="0" w:type="auto"/>
          </w:tcPr>
          <w:p w14:paraId="7FC417A6" w14:textId="77777777" w:rsidR="001F3903" w:rsidRDefault="001F3903">
            <w:pPr>
              <w:jc w:val="center"/>
            </w:pPr>
          </w:p>
        </w:tc>
        <w:tc>
          <w:tcPr>
            <w:tcW w:w="0" w:type="auto"/>
          </w:tcPr>
          <w:p w14:paraId="20CC44F3" w14:textId="77777777" w:rsidR="001F3903" w:rsidRDefault="001F3903">
            <w:pPr>
              <w:jc w:val="center"/>
            </w:pPr>
          </w:p>
        </w:tc>
        <w:tc>
          <w:tcPr>
            <w:tcW w:w="0" w:type="auto"/>
          </w:tcPr>
          <w:p w14:paraId="577DEBAD" w14:textId="77777777" w:rsidR="001F3903" w:rsidRDefault="001F3903">
            <w:pPr>
              <w:jc w:val="center"/>
            </w:pPr>
          </w:p>
        </w:tc>
        <w:tc>
          <w:tcPr>
            <w:tcW w:w="0" w:type="auto"/>
          </w:tcPr>
          <w:p w14:paraId="14C73E0B" w14:textId="77777777" w:rsidR="001F3903" w:rsidRDefault="001F3903">
            <w:pPr>
              <w:jc w:val="center"/>
            </w:pPr>
          </w:p>
        </w:tc>
      </w:tr>
      <w:tr w:rsidR="001F3903" w14:paraId="5F35B468" w14:textId="77777777">
        <w:tc>
          <w:tcPr>
            <w:tcW w:w="0" w:type="auto"/>
          </w:tcPr>
          <w:p w14:paraId="3AB88287" w14:textId="77777777" w:rsidR="001F3903" w:rsidRDefault="00000000">
            <w:pPr>
              <w:jc w:val="center"/>
            </w:pPr>
            <w:r>
              <w:t>10-12</w:t>
            </w:r>
          </w:p>
        </w:tc>
        <w:tc>
          <w:tcPr>
            <w:tcW w:w="0" w:type="auto"/>
          </w:tcPr>
          <w:p w14:paraId="537449F0" w14:textId="77777777" w:rsidR="001F3903" w:rsidRDefault="001F3903">
            <w:pPr>
              <w:jc w:val="center"/>
            </w:pPr>
          </w:p>
        </w:tc>
        <w:tc>
          <w:tcPr>
            <w:tcW w:w="0" w:type="auto"/>
          </w:tcPr>
          <w:p w14:paraId="2F454E4F" w14:textId="77777777" w:rsidR="001F3903" w:rsidRDefault="001F3903">
            <w:pPr>
              <w:jc w:val="center"/>
            </w:pPr>
          </w:p>
        </w:tc>
        <w:tc>
          <w:tcPr>
            <w:tcW w:w="0" w:type="auto"/>
          </w:tcPr>
          <w:p w14:paraId="10DA098A" w14:textId="77777777" w:rsidR="001F3903" w:rsidRDefault="001F3903">
            <w:pPr>
              <w:jc w:val="center"/>
            </w:pPr>
          </w:p>
        </w:tc>
        <w:tc>
          <w:tcPr>
            <w:tcW w:w="0" w:type="auto"/>
          </w:tcPr>
          <w:p w14:paraId="17ACA8A2" w14:textId="77777777" w:rsidR="001F3903" w:rsidRDefault="001F3903">
            <w:pPr>
              <w:jc w:val="center"/>
            </w:pPr>
          </w:p>
        </w:tc>
        <w:tc>
          <w:tcPr>
            <w:tcW w:w="0" w:type="auto"/>
          </w:tcPr>
          <w:p w14:paraId="55CE1CDA" w14:textId="77777777" w:rsidR="001F3903" w:rsidRDefault="001F3903">
            <w:pPr>
              <w:jc w:val="center"/>
            </w:pPr>
          </w:p>
        </w:tc>
      </w:tr>
      <w:tr w:rsidR="001F3903" w14:paraId="623ADFAF" w14:textId="77777777">
        <w:tc>
          <w:tcPr>
            <w:tcW w:w="0" w:type="auto"/>
          </w:tcPr>
          <w:p w14:paraId="2A56D220" w14:textId="77777777" w:rsidR="001F3903" w:rsidRDefault="00000000">
            <w:pPr>
              <w:jc w:val="center"/>
            </w:pPr>
            <w:r>
              <w:t>12-2</w:t>
            </w:r>
          </w:p>
        </w:tc>
        <w:tc>
          <w:tcPr>
            <w:tcW w:w="0" w:type="auto"/>
          </w:tcPr>
          <w:p w14:paraId="5FC7CF05" w14:textId="77777777" w:rsidR="001F3903" w:rsidRDefault="001F3903">
            <w:pPr>
              <w:jc w:val="center"/>
            </w:pPr>
          </w:p>
        </w:tc>
        <w:tc>
          <w:tcPr>
            <w:tcW w:w="0" w:type="auto"/>
          </w:tcPr>
          <w:p w14:paraId="0F5DD1E7" w14:textId="77777777" w:rsidR="001F3903" w:rsidRDefault="001F3903">
            <w:pPr>
              <w:jc w:val="center"/>
            </w:pPr>
          </w:p>
        </w:tc>
        <w:tc>
          <w:tcPr>
            <w:tcW w:w="0" w:type="auto"/>
          </w:tcPr>
          <w:p w14:paraId="1D4A51A7" w14:textId="77777777" w:rsidR="001F3903" w:rsidRDefault="001F3903">
            <w:pPr>
              <w:jc w:val="center"/>
            </w:pPr>
          </w:p>
        </w:tc>
        <w:tc>
          <w:tcPr>
            <w:tcW w:w="0" w:type="auto"/>
          </w:tcPr>
          <w:p w14:paraId="472B3920" w14:textId="77777777" w:rsidR="001F3903" w:rsidRDefault="001F3903">
            <w:pPr>
              <w:jc w:val="center"/>
            </w:pPr>
          </w:p>
        </w:tc>
        <w:tc>
          <w:tcPr>
            <w:tcW w:w="0" w:type="auto"/>
          </w:tcPr>
          <w:p w14:paraId="603B6913" w14:textId="77777777" w:rsidR="001F3903" w:rsidRDefault="001F3903">
            <w:pPr>
              <w:jc w:val="center"/>
            </w:pPr>
          </w:p>
        </w:tc>
      </w:tr>
      <w:tr w:rsidR="001F3903" w14:paraId="72D51BD7" w14:textId="77777777">
        <w:tc>
          <w:tcPr>
            <w:tcW w:w="0" w:type="auto"/>
          </w:tcPr>
          <w:p w14:paraId="07A417FE" w14:textId="77777777" w:rsidR="001F3903" w:rsidRDefault="00000000">
            <w:pPr>
              <w:jc w:val="center"/>
            </w:pPr>
            <w:r>
              <w:t>2-4</w:t>
            </w:r>
          </w:p>
        </w:tc>
        <w:tc>
          <w:tcPr>
            <w:tcW w:w="0" w:type="auto"/>
          </w:tcPr>
          <w:p w14:paraId="3D390F77" w14:textId="77777777" w:rsidR="001F3903" w:rsidRDefault="001F3903">
            <w:pPr>
              <w:jc w:val="center"/>
            </w:pPr>
          </w:p>
        </w:tc>
        <w:tc>
          <w:tcPr>
            <w:tcW w:w="0" w:type="auto"/>
          </w:tcPr>
          <w:p w14:paraId="511317CE" w14:textId="77777777" w:rsidR="001F3903" w:rsidRDefault="001F3903">
            <w:pPr>
              <w:jc w:val="center"/>
            </w:pPr>
          </w:p>
        </w:tc>
        <w:tc>
          <w:tcPr>
            <w:tcW w:w="0" w:type="auto"/>
          </w:tcPr>
          <w:p w14:paraId="64850FED" w14:textId="77777777" w:rsidR="001F3903" w:rsidRDefault="001F3903">
            <w:pPr>
              <w:jc w:val="center"/>
            </w:pPr>
          </w:p>
        </w:tc>
        <w:tc>
          <w:tcPr>
            <w:tcW w:w="0" w:type="auto"/>
          </w:tcPr>
          <w:p w14:paraId="5FC0EBFC" w14:textId="77777777" w:rsidR="001F3903" w:rsidRDefault="001F3903">
            <w:pPr>
              <w:jc w:val="center"/>
            </w:pPr>
          </w:p>
        </w:tc>
        <w:tc>
          <w:tcPr>
            <w:tcW w:w="0" w:type="auto"/>
          </w:tcPr>
          <w:p w14:paraId="072A0A2D" w14:textId="77777777" w:rsidR="001F3903" w:rsidRDefault="001F3903">
            <w:pPr>
              <w:jc w:val="center"/>
            </w:pPr>
          </w:p>
        </w:tc>
      </w:tr>
      <w:tr w:rsidR="001F3903" w14:paraId="69A02BA1" w14:textId="77777777">
        <w:tc>
          <w:tcPr>
            <w:tcW w:w="0" w:type="auto"/>
          </w:tcPr>
          <w:p w14:paraId="7499E97C" w14:textId="77777777" w:rsidR="001F3903" w:rsidRDefault="00000000">
            <w:pPr>
              <w:jc w:val="center"/>
            </w:pPr>
            <w:r>
              <w:t>4-6</w:t>
            </w:r>
          </w:p>
        </w:tc>
        <w:tc>
          <w:tcPr>
            <w:tcW w:w="0" w:type="auto"/>
          </w:tcPr>
          <w:p w14:paraId="4F9F26EB" w14:textId="77777777" w:rsidR="001F3903" w:rsidRDefault="001F3903">
            <w:pPr>
              <w:jc w:val="center"/>
            </w:pPr>
          </w:p>
        </w:tc>
        <w:tc>
          <w:tcPr>
            <w:tcW w:w="0" w:type="auto"/>
          </w:tcPr>
          <w:p w14:paraId="27A4DC5D" w14:textId="77777777" w:rsidR="001F3903" w:rsidRDefault="001F3903">
            <w:pPr>
              <w:jc w:val="center"/>
            </w:pPr>
          </w:p>
        </w:tc>
        <w:tc>
          <w:tcPr>
            <w:tcW w:w="0" w:type="auto"/>
          </w:tcPr>
          <w:p w14:paraId="7AA6B133" w14:textId="77777777" w:rsidR="001F3903" w:rsidRDefault="001F3903">
            <w:pPr>
              <w:jc w:val="center"/>
            </w:pPr>
          </w:p>
        </w:tc>
        <w:tc>
          <w:tcPr>
            <w:tcW w:w="0" w:type="auto"/>
          </w:tcPr>
          <w:p w14:paraId="67E8F46D" w14:textId="77777777" w:rsidR="001F3903" w:rsidRDefault="001F3903">
            <w:pPr>
              <w:jc w:val="center"/>
            </w:pPr>
          </w:p>
        </w:tc>
        <w:tc>
          <w:tcPr>
            <w:tcW w:w="0" w:type="auto"/>
          </w:tcPr>
          <w:p w14:paraId="6EF5E006" w14:textId="77777777" w:rsidR="001F3903" w:rsidRDefault="001F3903">
            <w:pPr>
              <w:jc w:val="center"/>
            </w:pPr>
          </w:p>
        </w:tc>
      </w:tr>
    </w:tbl>
    <w:p w14:paraId="40B6BD98" w14:textId="77777777" w:rsidR="001F3903" w:rsidRDefault="00000000">
      <w:pPr>
        <w:pStyle w:val="Heading3"/>
        <w:rPr>
          <w:b w:val="0"/>
        </w:rPr>
      </w:pPr>
      <w:r>
        <w:rPr>
          <w:b w:val="0"/>
        </w:rPr>
        <w:t>Weekly Reflection</w:t>
      </w:r>
    </w:p>
    <w:p w14:paraId="3D943E98" w14:textId="77777777" w:rsidR="001F3903" w:rsidRDefault="00000000">
      <w:r>
        <w:t>What went well? ______________________________________</w:t>
      </w:r>
      <w:r>
        <w:br/>
        <w:t>What could be improved? ______________________________</w:t>
      </w:r>
      <w:r>
        <w:br/>
        <w:t>Lessons learned: _____________________________________</w:t>
      </w:r>
    </w:p>
    <w:p w14:paraId="7B3226E8" w14:textId="77777777" w:rsidR="001F3903" w:rsidRDefault="00000000">
      <w:r>
        <w:pict w14:anchorId="1694B391">
          <v:rect id="_x0000_i1038" style="width:470.3pt;height:1.5pt" o:hrstd="t" o:hr="t" fillcolor="gray" stroked="f">
            <v:path strokeok="f"/>
          </v:rect>
        </w:pict>
      </w:r>
    </w:p>
    <w:p w14:paraId="4E0B7C61" w14:textId="77777777" w:rsidR="001F3903" w:rsidRDefault="00000000">
      <w:pPr>
        <w:pStyle w:val="Heading2"/>
        <w:rPr>
          <w:b w:val="0"/>
          <w:i w:val="0"/>
        </w:rPr>
      </w:pPr>
      <w:r>
        <w:rPr>
          <w:b w:val="0"/>
          <w:i w:val="0"/>
        </w:rPr>
        <w:t>Daily Planner</w:t>
      </w:r>
    </w:p>
    <w:p w14:paraId="29AF76DF" w14:textId="77777777" w:rsidR="001F3903" w:rsidRDefault="00000000">
      <w:r>
        <w:t>Date: ________________</w:t>
      </w:r>
    </w:p>
    <w:p w14:paraId="4B70167D" w14:textId="77777777" w:rsidR="001F3903" w:rsidRDefault="00000000">
      <w:pPr>
        <w:pStyle w:val="Heading3"/>
        <w:rPr>
          <w:b w:val="0"/>
        </w:rPr>
      </w:pPr>
      <w:r>
        <w:rPr>
          <w:b w:val="0"/>
        </w:rPr>
        <w:t>Top 3 Priorities</w:t>
      </w:r>
    </w:p>
    <w:p w14:paraId="261B8C35" w14:textId="77777777" w:rsidR="001F3903" w:rsidRDefault="00000000">
      <w:pPr>
        <w:numPr>
          <w:ilvl w:val="0"/>
          <w:numId w:val="6"/>
        </w:numPr>
      </w:pPr>
      <w:r>
        <w:pict w14:anchorId="61B9864F">
          <v:rect id="_x0000_i1039" style="width:470.3pt;height:1.5pt" o:hrstd="t" o:hr="t" fillcolor="gray" stroked="f">
            <v:path strokeok="f"/>
          </v:rect>
        </w:pict>
      </w:r>
    </w:p>
    <w:p w14:paraId="09DE9C15" w14:textId="77777777" w:rsidR="001F3903" w:rsidRDefault="00000000">
      <w:pPr>
        <w:numPr>
          <w:ilvl w:val="0"/>
          <w:numId w:val="6"/>
        </w:numPr>
      </w:pPr>
      <w:r>
        <w:pict w14:anchorId="25626D3A">
          <v:rect id="_x0000_i1040" style="width:470.3pt;height:1.5pt" o:hrstd="t" o:hr="t" fillcolor="gray" stroked="f">
            <v:path strokeok="f"/>
          </v:rect>
        </w:pict>
      </w:r>
    </w:p>
    <w:p w14:paraId="3C168867" w14:textId="77777777" w:rsidR="001F3903" w:rsidRDefault="00000000">
      <w:pPr>
        <w:numPr>
          <w:ilvl w:val="0"/>
          <w:numId w:val="6"/>
        </w:numPr>
      </w:pPr>
      <w:r>
        <w:pict w14:anchorId="4C050C75">
          <v:rect id="_x0000_i1041" style="width:470.3pt;height:1.5pt" o:hrstd="t" o:hr="t" fillcolor="gray" stroked="f">
            <v:path strokeok="f"/>
          </v:rect>
        </w:pict>
      </w:r>
    </w:p>
    <w:p w14:paraId="477BA8CA" w14:textId="77777777" w:rsidR="001F3903" w:rsidRDefault="00000000">
      <w:pPr>
        <w:pStyle w:val="Heading3"/>
        <w:rPr>
          <w:b w:val="0"/>
        </w:rPr>
      </w:pPr>
      <w:r>
        <w:rPr>
          <w:b w:val="0"/>
        </w:rPr>
        <w:t>Schedule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1406"/>
        <w:gridCol w:w="3760"/>
        <w:gridCol w:w="2743"/>
      </w:tblGrid>
      <w:tr w:rsidR="001F3903" w14:paraId="28C3FEAE" w14:textId="77777777">
        <w:tc>
          <w:tcPr>
            <w:tcW w:w="0" w:type="auto"/>
          </w:tcPr>
          <w:p w14:paraId="6E073142" w14:textId="77777777" w:rsidR="001F3903" w:rsidRDefault="00000000">
            <w:pPr>
              <w:jc w:val="center"/>
            </w:pPr>
            <w:r>
              <w:t>Time</w:t>
            </w:r>
          </w:p>
        </w:tc>
        <w:tc>
          <w:tcPr>
            <w:tcW w:w="0" w:type="auto"/>
          </w:tcPr>
          <w:p w14:paraId="24F9B60D" w14:textId="77777777" w:rsidR="001F3903" w:rsidRDefault="00000000">
            <w:pPr>
              <w:jc w:val="center"/>
            </w:pPr>
            <w:r>
              <w:t>Task</w:t>
            </w:r>
          </w:p>
        </w:tc>
        <w:tc>
          <w:tcPr>
            <w:tcW w:w="0" w:type="auto"/>
          </w:tcPr>
          <w:p w14:paraId="1AC9DAFB" w14:textId="77777777" w:rsidR="001F3903" w:rsidRDefault="00000000">
            <w:pPr>
              <w:jc w:val="center"/>
            </w:pPr>
            <w:r>
              <w:t>Priority (H/M/L)</w:t>
            </w:r>
          </w:p>
        </w:tc>
        <w:tc>
          <w:tcPr>
            <w:tcW w:w="0" w:type="auto"/>
          </w:tcPr>
          <w:p w14:paraId="4CE282E2" w14:textId="77777777" w:rsidR="001F3903" w:rsidRDefault="00000000">
            <w:pPr>
              <w:jc w:val="center"/>
            </w:pPr>
            <w:r>
              <w:t>Completed</w:t>
            </w:r>
          </w:p>
        </w:tc>
      </w:tr>
      <w:tr w:rsidR="001F3903" w14:paraId="3A9BB362" w14:textId="77777777">
        <w:tc>
          <w:tcPr>
            <w:tcW w:w="0" w:type="auto"/>
          </w:tcPr>
          <w:p w14:paraId="020E263E" w14:textId="77777777" w:rsidR="001F3903" w:rsidRDefault="00000000">
            <w:pPr>
              <w:jc w:val="center"/>
            </w:pPr>
            <w:r>
              <w:t>8-9</w:t>
            </w:r>
          </w:p>
        </w:tc>
        <w:tc>
          <w:tcPr>
            <w:tcW w:w="0" w:type="auto"/>
          </w:tcPr>
          <w:p w14:paraId="73DDC182" w14:textId="77777777" w:rsidR="001F3903" w:rsidRDefault="001F3903">
            <w:pPr>
              <w:jc w:val="center"/>
            </w:pPr>
          </w:p>
        </w:tc>
        <w:tc>
          <w:tcPr>
            <w:tcW w:w="0" w:type="auto"/>
          </w:tcPr>
          <w:p w14:paraId="1D557FC8" w14:textId="77777777" w:rsidR="001F3903" w:rsidRDefault="001F3903">
            <w:pPr>
              <w:jc w:val="center"/>
            </w:pPr>
          </w:p>
        </w:tc>
        <w:tc>
          <w:tcPr>
            <w:tcW w:w="0" w:type="auto"/>
          </w:tcPr>
          <w:p w14:paraId="7413E742" w14:textId="77777777" w:rsidR="001F3903" w:rsidRDefault="001F3903">
            <w:pPr>
              <w:jc w:val="center"/>
            </w:pPr>
          </w:p>
        </w:tc>
      </w:tr>
      <w:tr w:rsidR="001F3903" w14:paraId="2243B097" w14:textId="77777777">
        <w:tc>
          <w:tcPr>
            <w:tcW w:w="0" w:type="auto"/>
          </w:tcPr>
          <w:p w14:paraId="023D795E" w14:textId="77777777" w:rsidR="001F3903" w:rsidRDefault="00000000">
            <w:pPr>
              <w:jc w:val="center"/>
            </w:pPr>
            <w:r>
              <w:t>9-10</w:t>
            </w:r>
          </w:p>
        </w:tc>
        <w:tc>
          <w:tcPr>
            <w:tcW w:w="0" w:type="auto"/>
          </w:tcPr>
          <w:p w14:paraId="0B65B88F" w14:textId="77777777" w:rsidR="001F3903" w:rsidRDefault="001F3903">
            <w:pPr>
              <w:jc w:val="center"/>
            </w:pPr>
          </w:p>
        </w:tc>
        <w:tc>
          <w:tcPr>
            <w:tcW w:w="0" w:type="auto"/>
          </w:tcPr>
          <w:p w14:paraId="5865FC46" w14:textId="77777777" w:rsidR="001F3903" w:rsidRDefault="001F3903">
            <w:pPr>
              <w:jc w:val="center"/>
            </w:pPr>
          </w:p>
        </w:tc>
        <w:tc>
          <w:tcPr>
            <w:tcW w:w="0" w:type="auto"/>
          </w:tcPr>
          <w:p w14:paraId="5B8BEE59" w14:textId="77777777" w:rsidR="001F3903" w:rsidRDefault="001F3903">
            <w:pPr>
              <w:jc w:val="center"/>
            </w:pPr>
          </w:p>
        </w:tc>
      </w:tr>
      <w:tr w:rsidR="001F3903" w14:paraId="31736FBC" w14:textId="77777777">
        <w:tc>
          <w:tcPr>
            <w:tcW w:w="0" w:type="auto"/>
          </w:tcPr>
          <w:p w14:paraId="19DA45AF" w14:textId="77777777" w:rsidR="001F3903" w:rsidRDefault="00000000">
            <w:pPr>
              <w:jc w:val="center"/>
            </w:pPr>
            <w:r>
              <w:t>10-11</w:t>
            </w:r>
          </w:p>
        </w:tc>
        <w:tc>
          <w:tcPr>
            <w:tcW w:w="0" w:type="auto"/>
          </w:tcPr>
          <w:p w14:paraId="65B00039" w14:textId="77777777" w:rsidR="001F3903" w:rsidRDefault="001F3903">
            <w:pPr>
              <w:jc w:val="center"/>
            </w:pPr>
          </w:p>
        </w:tc>
        <w:tc>
          <w:tcPr>
            <w:tcW w:w="0" w:type="auto"/>
          </w:tcPr>
          <w:p w14:paraId="2C0566A5" w14:textId="77777777" w:rsidR="001F3903" w:rsidRDefault="001F3903">
            <w:pPr>
              <w:jc w:val="center"/>
            </w:pPr>
          </w:p>
        </w:tc>
        <w:tc>
          <w:tcPr>
            <w:tcW w:w="0" w:type="auto"/>
          </w:tcPr>
          <w:p w14:paraId="663F9CE8" w14:textId="77777777" w:rsidR="001F3903" w:rsidRDefault="001F3903">
            <w:pPr>
              <w:jc w:val="center"/>
            </w:pPr>
          </w:p>
        </w:tc>
      </w:tr>
      <w:tr w:rsidR="001F3903" w14:paraId="08254A7B" w14:textId="77777777">
        <w:tc>
          <w:tcPr>
            <w:tcW w:w="0" w:type="auto"/>
          </w:tcPr>
          <w:p w14:paraId="34925803" w14:textId="77777777" w:rsidR="001F3903" w:rsidRDefault="00000000">
            <w:pPr>
              <w:jc w:val="center"/>
            </w:pPr>
            <w:r>
              <w:t>11-12</w:t>
            </w:r>
          </w:p>
        </w:tc>
        <w:tc>
          <w:tcPr>
            <w:tcW w:w="0" w:type="auto"/>
          </w:tcPr>
          <w:p w14:paraId="6D474753" w14:textId="77777777" w:rsidR="001F3903" w:rsidRDefault="001F3903">
            <w:pPr>
              <w:jc w:val="center"/>
            </w:pPr>
          </w:p>
        </w:tc>
        <w:tc>
          <w:tcPr>
            <w:tcW w:w="0" w:type="auto"/>
          </w:tcPr>
          <w:p w14:paraId="62882BFE" w14:textId="77777777" w:rsidR="001F3903" w:rsidRDefault="001F3903">
            <w:pPr>
              <w:jc w:val="center"/>
            </w:pPr>
          </w:p>
        </w:tc>
        <w:tc>
          <w:tcPr>
            <w:tcW w:w="0" w:type="auto"/>
          </w:tcPr>
          <w:p w14:paraId="1D0C9E65" w14:textId="77777777" w:rsidR="001F3903" w:rsidRDefault="001F3903">
            <w:pPr>
              <w:jc w:val="center"/>
            </w:pPr>
          </w:p>
        </w:tc>
      </w:tr>
      <w:tr w:rsidR="001F3903" w14:paraId="148A27F2" w14:textId="77777777">
        <w:tc>
          <w:tcPr>
            <w:tcW w:w="0" w:type="auto"/>
          </w:tcPr>
          <w:p w14:paraId="19A71698" w14:textId="77777777" w:rsidR="001F3903" w:rsidRDefault="00000000">
            <w:pPr>
              <w:jc w:val="center"/>
            </w:pPr>
            <w:r>
              <w:lastRenderedPageBreak/>
              <w:t>12-1</w:t>
            </w:r>
          </w:p>
        </w:tc>
        <w:tc>
          <w:tcPr>
            <w:tcW w:w="0" w:type="auto"/>
          </w:tcPr>
          <w:p w14:paraId="3A1A8AC1" w14:textId="77777777" w:rsidR="001F3903" w:rsidRDefault="001F3903">
            <w:pPr>
              <w:jc w:val="center"/>
            </w:pPr>
          </w:p>
        </w:tc>
        <w:tc>
          <w:tcPr>
            <w:tcW w:w="0" w:type="auto"/>
          </w:tcPr>
          <w:p w14:paraId="2749D72C" w14:textId="77777777" w:rsidR="001F3903" w:rsidRDefault="001F3903">
            <w:pPr>
              <w:jc w:val="center"/>
            </w:pPr>
          </w:p>
        </w:tc>
        <w:tc>
          <w:tcPr>
            <w:tcW w:w="0" w:type="auto"/>
          </w:tcPr>
          <w:p w14:paraId="56D06A48" w14:textId="77777777" w:rsidR="001F3903" w:rsidRDefault="001F3903">
            <w:pPr>
              <w:jc w:val="center"/>
            </w:pPr>
          </w:p>
        </w:tc>
      </w:tr>
      <w:tr w:rsidR="001F3903" w14:paraId="41E2F163" w14:textId="77777777">
        <w:tc>
          <w:tcPr>
            <w:tcW w:w="0" w:type="auto"/>
          </w:tcPr>
          <w:p w14:paraId="132B35F3" w14:textId="77777777" w:rsidR="001F3903" w:rsidRDefault="00000000">
            <w:pPr>
              <w:jc w:val="center"/>
            </w:pPr>
            <w:r>
              <w:t>1-2</w:t>
            </w:r>
          </w:p>
        </w:tc>
        <w:tc>
          <w:tcPr>
            <w:tcW w:w="0" w:type="auto"/>
          </w:tcPr>
          <w:p w14:paraId="7BC1663E" w14:textId="77777777" w:rsidR="001F3903" w:rsidRDefault="001F3903">
            <w:pPr>
              <w:jc w:val="center"/>
            </w:pPr>
          </w:p>
        </w:tc>
        <w:tc>
          <w:tcPr>
            <w:tcW w:w="0" w:type="auto"/>
          </w:tcPr>
          <w:p w14:paraId="457C56DA" w14:textId="77777777" w:rsidR="001F3903" w:rsidRDefault="001F3903">
            <w:pPr>
              <w:jc w:val="center"/>
            </w:pPr>
          </w:p>
        </w:tc>
        <w:tc>
          <w:tcPr>
            <w:tcW w:w="0" w:type="auto"/>
          </w:tcPr>
          <w:p w14:paraId="4E1CCCA0" w14:textId="77777777" w:rsidR="001F3903" w:rsidRDefault="001F3903">
            <w:pPr>
              <w:jc w:val="center"/>
            </w:pPr>
          </w:p>
        </w:tc>
      </w:tr>
      <w:tr w:rsidR="001F3903" w14:paraId="352677E5" w14:textId="77777777">
        <w:tc>
          <w:tcPr>
            <w:tcW w:w="0" w:type="auto"/>
          </w:tcPr>
          <w:p w14:paraId="3A5345F2" w14:textId="77777777" w:rsidR="001F3903" w:rsidRDefault="00000000">
            <w:pPr>
              <w:jc w:val="center"/>
            </w:pPr>
            <w:r>
              <w:t>2-3</w:t>
            </w:r>
          </w:p>
        </w:tc>
        <w:tc>
          <w:tcPr>
            <w:tcW w:w="0" w:type="auto"/>
          </w:tcPr>
          <w:p w14:paraId="27AF2CBB" w14:textId="77777777" w:rsidR="001F3903" w:rsidRDefault="001F3903">
            <w:pPr>
              <w:jc w:val="center"/>
            </w:pPr>
          </w:p>
        </w:tc>
        <w:tc>
          <w:tcPr>
            <w:tcW w:w="0" w:type="auto"/>
          </w:tcPr>
          <w:p w14:paraId="0653D748" w14:textId="77777777" w:rsidR="001F3903" w:rsidRDefault="001F3903">
            <w:pPr>
              <w:jc w:val="center"/>
            </w:pPr>
          </w:p>
        </w:tc>
        <w:tc>
          <w:tcPr>
            <w:tcW w:w="0" w:type="auto"/>
          </w:tcPr>
          <w:p w14:paraId="5976945C" w14:textId="77777777" w:rsidR="001F3903" w:rsidRDefault="001F3903">
            <w:pPr>
              <w:jc w:val="center"/>
            </w:pPr>
          </w:p>
        </w:tc>
      </w:tr>
      <w:tr w:rsidR="001F3903" w14:paraId="40F6C756" w14:textId="77777777">
        <w:tc>
          <w:tcPr>
            <w:tcW w:w="0" w:type="auto"/>
          </w:tcPr>
          <w:p w14:paraId="1FD26A4E" w14:textId="77777777" w:rsidR="001F3903" w:rsidRDefault="00000000">
            <w:pPr>
              <w:jc w:val="center"/>
            </w:pPr>
            <w:r>
              <w:t>3-4</w:t>
            </w:r>
          </w:p>
        </w:tc>
        <w:tc>
          <w:tcPr>
            <w:tcW w:w="0" w:type="auto"/>
          </w:tcPr>
          <w:p w14:paraId="6644EB34" w14:textId="77777777" w:rsidR="001F3903" w:rsidRDefault="001F3903">
            <w:pPr>
              <w:jc w:val="center"/>
            </w:pPr>
          </w:p>
        </w:tc>
        <w:tc>
          <w:tcPr>
            <w:tcW w:w="0" w:type="auto"/>
          </w:tcPr>
          <w:p w14:paraId="7D0024EB" w14:textId="77777777" w:rsidR="001F3903" w:rsidRDefault="001F3903">
            <w:pPr>
              <w:jc w:val="center"/>
            </w:pPr>
          </w:p>
        </w:tc>
        <w:tc>
          <w:tcPr>
            <w:tcW w:w="0" w:type="auto"/>
          </w:tcPr>
          <w:p w14:paraId="09955551" w14:textId="77777777" w:rsidR="001F3903" w:rsidRDefault="001F3903">
            <w:pPr>
              <w:jc w:val="center"/>
            </w:pPr>
          </w:p>
        </w:tc>
      </w:tr>
    </w:tbl>
    <w:p w14:paraId="564A0FF3" w14:textId="77777777" w:rsidR="001F3903" w:rsidRDefault="00000000">
      <w:pPr>
        <w:pStyle w:val="Heading3"/>
        <w:rPr>
          <w:b w:val="0"/>
        </w:rPr>
      </w:pPr>
      <w:r>
        <w:rPr>
          <w:b w:val="0"/>
        </w:rPr>
        <w:t>Energy Level Tracker</w:t>
      </w:r>
    </w:p>
    <w:p w14:paraId="7252B1B8" w14:textId="77777777" w:rsidR="001F3903" w:rsidRDefault="00000000">
      <w:r>
        <w:t>Mark your energy level throughout the day: ⚡⚡⚡ (High) ⚡⚡ (Medium) ⚡ (Low)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2093"/>
        <w:gridCol w:w="2122"/>
        <w:gridCol w:w="1797"/>
        <w:gridCol w:w="1797"/>
      </w:tblGrid>
      <w:tr w:rsidR="001F3903" w14:paraId="04B0EDCC" w14:textId="77777777">
        <w:tc>
          <w:tcPr>
            <w:tcW w:w="0" w:type="auto"/>
          </w:tcPr>
          <w:p w14:paraId="6978D4E1" w14:textId="77777777" w:rsidR="001F3903" w:rsidRDefault="00000000">
            <w:pPr>
              <w:jc w:val="center"/>
            </w:pPr>
            <w:r>
              <w:t>8am</w:t>
            </w:r>
          </w:p>
        </w:tc>
        <w:tc>
          <w:tcPr>
            <w:tcW w:w="0" w:type="auto"/>
          </w:tcPr>
          <w:p w14:paraId="5B8BB173" w14:textId="77777777" w:rsidR="001F3903" w:rsidRDefault="00000000">
            <w:pPr>
              <w:jc w:val="center"/>
            </w:pPr>
            <w:r>
              <w:t>10am</w:t>
            </w:r>
          </w:p>
        </w:tc>
        <w:tc>
          <w:tcPr>
            <w:tcW w:w="0" w:type="auto"/>
          </w:tcPr>
          <w:p w14:paraId="19237055" w14:textId="77777777" w:rsidR="001F3903" w:rsidRDefault="00000000">
            <w:pPr>
              <w:jc w:val="center"/>
            </w:pPr>
            <w:r>
              <w:t>12pm</w:t>
            </w:r>
          </w:p>
        </w:tc>
        <w:tc>
          <w:tcPr>
            <w:tcW w:w="0" w:type="auto"/>
          </w:tcPr>
          <w:p w14:paraId="7F992166" w14:textId="77777777" w:rsidR="001F3903" w:rsidRDefault="00000000">
            <w:pPr>
              <w:jc w:val="center"/>
            </w:pPr>
            <w:r>
              <w:t>2pm</w:t>
            </w:r>
          </w:p>
        </w:tc>
        <w:tc>
          <w:tcPr>
            <w:tcW w:w="0" w:type="auto"/>
          </w:tcPr>
          <w:p w14:paraId="30A352EC" w14:textId="77777777" w:rsidR="001F3903" w:rsidRDefault="00000000">
            <w:pPr>
              <w:jc w:val="center"/>
            </w:pPr>
            <w:r>
              <w:t>4pm</w:t>
            </w:r>
          </w:p>
        </w:tc>
      </w:tr>
      <w:tr w:rsidR="001F3903" w14:paraId="7A5C8530" w14:textId="77777777">
        <w:tc>
          <w:tcPr>
            <w:tcW w:w="0" w:type="auto"/>
          </w:tcPr>
          <w:p w14:paraId="129F5838" w14:textId="77777777" w:rsidR="001F3903" w:rsidRDefault="001F3903">
            <w:pPr>
              <w:jc w:val="center"/>
            </w:pPr>
          </w:p>
        </w:tc>
        <w:tc>
          <w:tcPr>
            <w:tcW w:w="0" w:type="auto"/>
          </w:tcPr>
          <w:p w14:paraId="06081D29" w14:textId="77777777" w:rsidR="001F3903" w:rsidRDefault="001F3903">
            <w:pPr>
              <w:jc w:val="center"/>
            </w:pPr>
          </w:p>
        </w:tc>
        <w:tc>
          <w:tcPr>
            <w:tcW w:w="0" w:type="auto"/>
          </w:tcPr>
          <w:p w14:paraId="005365F2" w14:textId="77777777" w:rsidR="001F3903" w:rsidRDefault="001F3903">
            <w:pPr>
              <w:jc w:val="center"/>
            </w:pPr>
          </w:p>
        </w:tc>
        <w:tc>
          <w:tcPr>
            <w:tcW w:w="0" w:type="auto"/>
          </w:tcPr>
          <w:p w14:paraId="1A7AA34C" w14:textId="77777777" w:rsidR="001F3903" w:rsidRDefault="001F3903">
            <w:pPr>
              <w:jc w:val="center"/>
            </w:pPr>
          </w:p>
        </w:tc>
        <w:tc>
          <w:tcPr>
            <w:tcW w:w="0" w:type="auto"/>
          </w:tcPr>
          <w:p w14:paraId="6DD75ECB" w14:textId="77777777" w:rsidR="001F3903" w:rsidRDefault="001F3903">
            <w:pPr>
              <w:jc w:val="center"/>
            </w:pPr>
          </w:p>
        </w:tc>
      </w:tr>
    </w:tbl>
    <w:p w14:paraId="4A6E86FC" w14:textId="77777777" w:rsidR="001F3903" w:rsidRDefault="00000000">
      <w:pPr>
        <w:pStyle w:val="Heading3"/>
        <w:rPr>
          <w:b w:val="0"/>
        </w:rPr>
      </w:pPr>
      <w:r>
        <w:rPr>
          <w:b w:val="0"/>
        </w:rPr>
        <w:t>Daily Reflection</w:t>
      </w:r>
    </w:p>
    <w:p w14:paraId="0D3D57D4" w14:textId="77777777" w:rsidR="001F3903" w:rsidRDefault="00000000">
      <w:r>
        <w:t>Wins: ______________________________________________</w:t>
      </w:r>
      <w:r>
        <w:br/>
        <w:t>Challenges: ________________________________________</w:t>
      </w:r>
      <w:r>
        <w:br/>
        <w:t>Tomorrow's focus: __________________________________</w:t>
      </w:r>
    </w:p>
    <w:p w14:paraId="055F112C" w14:textId="77777777" w:rsidR="001F3903" w:rsidRDefault="00000000">
      <w:r>
        <w:pict w14:anchorId="78BBBBCB">
          <v:rect id="_x0000_i1042" style="width:470.3pt;height:1.5pt" o:hrstd="t" o:hr="t" fillcolor="gray" stroked="f">
            <v:path strokeok="f"/>
          </v:rect>
        </w:pict>
      </w:r>
    </w:p>
    <w:p w14:paraId="2B227E75" w14:textId="77777777" w:rsidR="001F3903" w:rsidRDefault="00000000">
      <w:pPr>
        <w:pStyle w:val="Heading2"/>
        <w:rPr>
          <w:b w:val="0"/>
          <w:i w:val="0"/>
        </w:rPr>
      </w:pPr>
      <w:r>
        <w:rPr>
          <w:b w:val="0"/>
          <w:i w:val="0"/>
        </w:rPr>
        <w:t>Weekly Review</w:t>
      </w:r>
    </w:p>
    <w:p w14:paraId="655A0E31" w14:textId="77777777" w:rsidR="001F3903" w:rsidRDefault="00000000">
      <w:r>
        <w:t>Total Hours Worked: ______ / 20</w:t>
      </w:r>
    </w:p>
    <w:p w14:paraId="4ADF56C6" w14:textId="77777777" w:rsidR="001F3903" w:rsidRDefault="00000000">
      <w:pPr>
        <w:pStyle w:val="Heading3"/>
        <w:rPr>
          <w:b w:val="0"/>
        </w:rPr>
      </w:pPr>
      <w:r>
        <w:rPr>
          <w:b w:val="0"/>
        </w:rPr>
        <w:t>Productivity Score (1-10): _____</w:t>
      </w:r>
    </w:p>
    <w:p w14:paraId="7510D620" w14:textId="77777777" w:rsidR="001F3903" w:rsidRDefault="00000000">
      <w:pPr>
        <w:pStyle w:val="Heading3"/>
        <w:rPr>
          <w:b w:val="0"/>
        </w:rPr>
      </w:pPr>
      <w:r>
        <w:rPr>
          <w:b w:val="0"/>
        </w:rPr>
        <w:t>What worked well this week?</w:t>
      </w:r>
    </w:p>
    <w:p w14:paraId="21F36E8E" w14:textId="77777777" w:rsidR="001F3903" w:rsidRDefault="00000000">
      <w:r>
        <w:pict w14:anchorId="55204C09">
          <v:rect id="_x0000_i1043" style="width:470.3pt;height:1.5pt" o:hrstd="t" o:hr="t" fillcolor="gray" stroked="f">
            <v:path strokeok="f"/>
          </v:rect>
        </w:pict>
      </w:r>
    </w:p>
    <w:p w14:paraId="12E50AD7" w14:textId="77777777" w:rsidR="001F3903" w:rsidRDefault="00000000">
      <w:r>
        <w:pict w14:anchorId="5311E7AF">
          <v:rect id="_x0000_i1044" style="width:470.3pt;height:1.5pt" o:hrstd="t" o:hr="t" fillcolor="gray" stroked="f">
            <v:path strokeok="f"/>
          </v:rect>
        </w:pict>
      </w:r>
    </w:p>
    <w:p w14:paraId="77DD97FE" w14:textId="77777777" w:rsidR="001F3903" w:rsidRDefault="00000000">
      <w:pPr>
        <w:pStyle w:val="Heading3"/>
        <w:rPr>
          <w:b w:val="0"/>
        </w:rPr>
      </w:pPr>
      <w:r>
        <w:rPr>
          <w:b w:val="0"/>
        </w:rPr>
        <w:t>What could be improved?</w:t>
      </w:r>
    </w:p>
    <w:p w14:paraId="0B1CECD4" w14:textId="77777777" w:rsidR="001F3903" w:rsidRDefault="00000000">
      <w:r>
        <w:pict w14:anchorId="70F20C6C">
          <v:rect id="_x0000_i1045" style="width:470.3pt;height:1.5pt" o:hrstd="t" o:hr="t" fillcolor="gray" stroked="f">
            <v:path strokeok="f"/>
          </v:rect>
        </w:pict>
      </w:r>
    </w:p>
    <w:p w14:paraId="6FB636BD" w14:textId="77777777" w:rsidR="001F3903" w:rsidRDefault="00000000">
      <w:r>
        <w:pict w14:anchorId="10D38200">
          <v:rect id="_x0000_i1046" style="width:470.3pt;height:1.5pt" o:hrstd="t" o:hr="t" fillcolor="gray" stroked="f">
            <v:path strokeok="f"/>
          </v:rect>
        </w:pict>
      </w:r>
    </w:p>
    <w:p w14:paraId="3C5ED391" w14:textId="77777777" w:rsidR="001F3903" w:rsidRDefault="00000000">
      <w:pPr>
        <w:pStyle w:val="Heading3"/>
        <w:rPr>
          <w:b w:val="0"/>
        </w:rPr>
      </w:pPr>
      <w:r>
        <w:rPr>
          <w:b w:val="0"/>
        </w:rPr>
        <w:t>Adjustments for next week:</w:t>
      </w:r>
    </w:p>
    <w:p w14:paraId="1CE73287" w14:textId="77777777" w:rsidR="001F3903" w:rsidRDefault="00000000">
      <w:r>
        <w:pict w14:anchorId="1D2EE9BB">
          <v:rect id="_x0000_i1047" style="width:470.3pt;height:1.5pt" o:hrstd="t" o:hr="t" fillcolor="gray" stroked="f">
            <v:path strokeok="f"/>
          </v:rect>
        </w:pict>
      </w:r>
    </w:p>
    <w:p w14:paraId="6C8A1824" w14:textId="77777777" w:rsidR="001F3903" w:rsidRDefault="00000000">
      <w:r>
        <w:pict w14:anchorId="2BC97976">
          <v:rect id="_x0000_i1048" style="width:470.3pt;height:1.5pt" o:hrstd="t" o:hr="t" fillcolor="gray" stroked="f">
            <v:path strokeok="f"/>
          </v:rect>
        </w:pict>
      </w:r>
    </w:p>
    <w:p w14:paraId="08CD18A3" w14:textId="77777777" w:rsidR="001F3903" w:rsidRDefault="00000000">
      <w:r>
        <w:pict w14:anchorId="6B456521">
          <v:rect id="_x0000_i1049" style="width:470.3pt;height:1.5pt" o:hrstd="t" o:hr="t" fillcolor="gray" stroked="f">
            <v:path strokeok="f"/>
          </v:rect>
        </w:pict>
      </w:r>
    </w:p>
    <w:p w14:paraId="3F36ECEC" w14:textId="77777777" w:rsidR="001F3903" w:rsidRDefault="00000000">
      <w:pPr>
        <w:pStyle w:val="Heading2"/>
        <w:rPr>
          <w:b w:val="0"/>
          <w:i w:val="0"/>
        </w:rPr>
      </w:pPr>
      <w:r>
        <w:rPr>
          <w:b w:val="0"/>
          <w:i w:val="0"/>
        </w:rPr>
        <w:t>Notes and Ideas</w:t>
      </w:r>
    </w:p>
    <w:p w14:paraId="392BED0E" w14:textId="77777777" w:rsidR="001F3903" w:rsidRDefault="00000000">
      <w:r>
        <w:t>[Leave space for additional notes, ideas, or brainstorming]</w:t>
      </w:r>
    </w:p>
    <w:p w14:paraId="65320B53" w14:textId="77777777" w:rsidR="001F3903" w:rsidRDefault="00000000">
      <w:r>
        <w:pict w14:anchorId="604584D8">
          <v:rect id="_x0000_i1050" style="width:470.3pt;height:1.5pt" o:hrstd="t" o:hr="t" fillcolor="gray" stroked="f">
            <v:path strokeok="f"/>
          </v:rect>
        </w:pict>
      </w:r>
    </w:p>
    <w:p w14:paraId="4BE955CE" w14:textId="77777777" w:rsidR="001F3903" w:rsidRDefault="00000000">
      <w:r>
        <w:lastRenderedPageBreak/>
        <w:t>Remember: The goal is to maximize productivity within 20 hours, not to fill every moment. Quality over quantity!</w:t>
      </w:r>
    </w:p>
    <w:sectPr w:rsidR="001F39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E8554" w14:textId="77777777" w:rsidR="008B7375" w:rsidRDefault="008B7375" w:rsidP="00335B0E">
      <w:pPr>
        <w:spacing w:after="0"/>
      </w:pPr>
      <w:r>
        <w:separator/>
      </w:r>
    </w:p>
  </w:endnote>
  <w:endnote w:type="continuationSeparator" w:id="0">
    <w:p w14:paraId="2EBFD833" w14:textId="77777777" w:rsidR="008B7375" w:rsidRDefault="008B7375" w:rsidP="00335B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77931" w14:textId="77777777" w:rsidR="00335B0E" w:rsidRDefault="00335B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003E7" w14:textId="77777777" w:rsidR="00335B0E" w:rsidRDefault="00335B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59E39" w14:textId="77777777" w:rsidR="00335B0E" w:rsidRDefault="00335B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DAACE" w14:textId="77777777" w:rsidR="008B7375" w:rsidRDefault="008B7375" w:rsidP="00335B0E">
      <w:pPr>
        <w:spacing w:after="0"/>
      </w:pPr>
      <w:r>
        <w:separator/>
      </w:r>
    </w:p>
  </w:footnote>
  <w:footnote w:type="continuationSeparator" w:id="0">
    <w:p w14:paraId="49CE6453" w14:textId="77777777" w:rsidR="008B7375" w:rsidRDefault="008B7375" w:rsidP="00335B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83938" w14:textId="35C9DE89" w:rsidR="00335B0E" w:rsidRDefault="00335B0E">
    <w:pPr>
      <w:pStyle w:val="Header"/>
    </w:pPr>
    <w:r>
      <w:rPr>
        <w:noProof/>
      </w:rPr>
      <w:pict w14:anchorId="1C6AF5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4294032" o:spid="_x0000_s1026" type="#_x0000_t75" style="position:absolute;margin-left:0;margin-top:0;width:467.2pt;height:140.2pt;z-index:-251657216;mso-position-horizontal:center;mso-position-horizontal-relative:margin;mso-position-vertical:center;mso-position-vertical-relative:margin" o:allowincell="f">
          <v:imagedata r:id="rId1" o:title="20 Hour Work Week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9A021" w14:textId="4E525CE6" w:rsidR="00335B0E" w:rsidRDefault="00335B0E">
    <w:pPr>
      <w:pStyle w:val="Header"/>
    </w:pPr>
    <w:r>
      <w:rPr>
        <w:noProof/>
      </w:rPr>
      <w:pict w14:anchorId="48C2C5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4294033" o:spid="_x0000_s1027" type="#_x0000_t75" style="position:absolute;margin-left:0;margin-top:0;width:467.2pt;height:140.2pt;z-index:-251656192;mso-position-horizontal:center;mso-position-horizontal-relative:margin;mso-position-vertical:center;mso-position-vertical-relative:margin" o:allowincell="f">
          <v:imagedata r:id="rId1" o:title="20 Hour Work Week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A878B" w14:textId="1965A950" w:rsidR="00335B0E" w:rsidRDefault="00335B0E">
    <w:pPr>
      <w:pStyle w:val="Header"/>
    </w:pPr>
    <w:r>
      <w:rPr>
        <w:noProof/>
      </w:rPr>
      <w:pict w14:anchorId="6C1D29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4294031" o:spid="_x0000_s1025" type="#_x0000_t75" style="position:absolute;margin-left:0;margin-top:0;width:467.2pt;height:140.2pt;z-index:-251658240;mso-position-horizontal:center;mso-position-horizontal-relative:margin;mso-position-vertical:center;mso-position-vertical-relative:margin" o:allowincell="f">
          <v:imagedata r:id="rId1" o:title="20 Hour Work Week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12663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4094C4">
      <w:start w:val="1"/>
      <w:numFmt w:val="decimal"/>
      <w:lvlText w:val=""/>
      <w:lvlJc w:val="left"/>
    </w:lvl>
    <w:lvl w:ilvl="2" w:tplc="CC1CDB0C">
      <w:start w:val="1"/>
      <w:numFmt w:val="decimal"/>
      <w:lvlText w:val=""/>
      <w:lvlJc w:val="left"/>
    </w:lvl>
    <w:lvl w:ilvl="3" w:tplc="10C81174">
      <w:start w:val="1"/>
      <w:numFmt w:val="decimal"/>
      <w:lvlText w:val=""/>
      <w:lvlJc w:val="left"/>
    </w:lvl>
    <w:lvl w:ilvl="4" w:tplc="0A0CCB72">
      <w:start w:val="1"/>
      <w:numFmt w:val="decimal"/>
      <w:lvlText w:val=""/>
      <w:lvlJc w:val="left"/>
    </w:lvl>
    <w:lvl w:ilvl="5" w:tplc="6BF2B56A">
      <w:start w:val="1"/>
      <w:numFmt w:val="decimal"/>
      <w:lvlText w:val=""/>
      <w:lvlJc w:val="left"/>
    </w:lvl>
    <w:lvl w:ilvl="6" w:tplc="14D0B3CE">
      <w:start w:val="1"/>
      <w:numFmt w:val="decimal"/>
      <w:lvlText w:val=""/>
      <w:lvlJc w:val="left"/>
    </w:lvl>
    <w:lvl w:ilvl="7" w:tplc="94EEE4F6">
      <w:start w:val="1"/>
      <w:numFmt w:val="decimal"/>
      <w:lvlText w:val=""/>
      <w:lvlJc w:val="left"/>
    </w:lvl>
    <w:lvl w:ilvl="8" w:tplc="4B2C45E6">
      <w:start w:val="1"/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59741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C0EB24">
      <w:start w:val="1"/>
      <w:numFmt w:val="decimal"/>
      <w:lvlText w:val=""/>
      <w:lvlJc w:val="left"/>
    </w:lvl>
    <w:lvl w:ilvl="2" w:tplc="51BE814E">
      <w:start w:val="1"/>
      <w:numFmt w:val="decimal"/>
      <w:lvlText w:val=""/>
      <w:lvlJc w:val="left"/>
    </w:lvl>
    <w:lvl w:ilvl="3" w:tplc="2D6CDA34">
      <w:start w:val="1"/>
      <w:numFmt w:val="decimal"/>
      <w:lvlText w:val=""/>
      <w:lvlJc w:val="left"/>
    </w:lvl>
    <w:lvl w:ilvl="4" w:tplc="93885046">
      <w:start w:val="1"/>
      <w:numFmt w:val="decimal"/>
      <w:lvlText w:val=""/>
      <w:lvlJc w:val="left"/>
    </w:lvl>
    <w:lvl w:ilvl="5" w:tplc="EBC0C966">
      <w:start w:val="1"/>
      <w:numFmt w:val="decimal"/>
      <w:lvlText w:val=""/>
      <w:lvlJc w:val="left"/>
    </w:lvl>
    <w:lvl w:ilvl="6" w:tplc="E9F6178A">
      <w:start w:val="1"/>
      <w:numFmt w:val="decimal"/>
      <w:lvlText w:val=""/>
      <w:lvlJc w:val="left"/>
    </w:lvl>
    <w:lvl w:ilvl="7" w:tplc="54A80370">
      <w:start w:val="1"/>
      <w:numFmt w:val="decimal"/>
      <w:lvlText w:val=""/>
      <w:lvlJc w:val="left"/>
    </w:lvl>
    <w:lvl w:ilvl="8" w:tplc="2C92353A">
      <w:start w:val="1"/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3D7AF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5AACA6">
      <w:start w:val="1"/>
      <w:numFmt w:val="decimal"/>
      <w:lvlText w:val=""/>
      <w:lvlJc w:val="left"/>
    </w:lvl>
    <w:lvl w:ilvl="2" w:tplc="F138826E">
      <w:start w:val="1"/>
      <w:numFmt w:val="decimal"/>
      <w:lvlText w:val=""/>
      <w:lvlJc w:val="left"/>
    </w:lvl>
    <w:lvl w:ilvl="3" w:tplc="39B0A536">
      <w:start w:val="1"/>
      <w:numFmt w:val="decimal"/>
      <w:lvlText w:val=""/>
      <w:lvlJc w:val="left"/>
    </w:lvl>
    <w:lvl w:ilvl="4" w:tplc="7F880E46">
      <w:start w:val="1"/>
      <w:numFmt w:val="decimal"/>
      <w:lvlText w:val=""/>
      <w:lvlJc w:val="left"/>
    </w:lvl>
    <w:lvl w:ilvl="5" w:tplc="E604A85E">
      <w:start w:val="1"/>
      <w:numFmt w:val="decimal"/>
      <w:lvlText w:val=""/>
      <w:lvlJc w:val="left"/>
    </w:lvl>
    <w:lvl w:ilvl="6" w:tplc="B060EB7E">
      <w:start w:val="1"/>
      <w:numFmt w:val="decimal"/>
      <w:lvlText w:val=""/>
      <w:lvlJc w:val="left"/>
    </w:lvl>
    <w:lvl w:ilvl="7" w:tplc="E6DE4F24">
      <w:start w:val="1"/>
      <w:numFmt w:val="decimal"/>
      <w:lvlText w:val=""/>
      <w:lvlJc w:val="left"/>
    </w:lvl>
    <w:lvl w:ilvl="8" w:tplc="7F08B5EC">
      <w:start w:val="1"/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68643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CCA9C8">
      <w:start w:val="1"/>
      <w:numFmt w:val="decimal"/>
      <w:lvlText w:val=""/>
      <w:lvlJc w:val="left"/>
    </w:lvl>
    <w:lvl w:ilvl="2" w:tplc="CB947CCE">
      <w:start w:val="1"/>
      <w:numFmt w:val="decimal"/>
      <w:lvlText w:val=""/>
      <w:lvlJc w:val="left"/>
    </w:lvl>
    <w:lvl w:ilvl="3" w:tplc="6262AE4E">
      <w:start w:val="1"/>
      <w:numFmt w:val="decimal"/>
      <w:lvlText w:val=""/>
      <w:lvlJc w:val="left"/>
    </w:lvl>
    <w:lvl w:ilvl="4" w:tplc="74CAE774">
      <w:start w:val="1"/>
      <w:numFmt w:val="decimal"/>
      <w:lvlText w:val=""/>
      <w:lvlJc w:val="left"/>
    </w:lvl>
    <w:lvl w:ilvl="5" w:tplc="06A41760">
      <w:start w:val="1"/>
      <w:numFmt w:val="decimal"/>
      <w:lvlText w:val=""/>
      <w:lvlJc w:val="left"/>
    </w:lvl>
    <w:lvl w:ilvl="6" w:tplc="FE52271A">
      <w:start w:val="1"/>
      <w:numFmt w:val="decimal"/>
      <w:lvlText w:val=""/>
      <w:lvlJc w:val="left"/>
    </w:lvl>
    <w:lvl w:ilvl="7" w:tplc="53D223B0">
      <w:start w:val="1"/>
      <w:numFmt w:val="decimal"/>
      <w:lvlText w:val=""/>
      <w:lvlJc w:val="left"/>
    </w:lvl>
    <w:lvl w:ilvl="8" w:tplc="6A9C4A74">
      <w:start w:val="1"/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A66E6B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668470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A272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A050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68AEE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B4277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0833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327F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23A93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D8966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2088E">
      <w:start w:val="1"/>
      <w:numFmt w:val="decimal"/>
      <w:lvlText w:val=""/>
      <w:lvlJc w:val="left"/>
    </w:lvl>
    <w:lvl w:ilvl="2" w:tplc="6A221DC4">
      <w:start w:val="1"/>
      <w:numFmt w:val="decimal"/>
      <w:lvlText w:val=""/>
      <w:lvlJc w:val="left"/>
    </w:lvl>
    <w:lvl w:ilvl="3" w:tplc="6D7E114A">
      <w:start w:val="1"/>
      <w:numFmt w:val="decimal"/>
      <w:lvlText w:val=""/>
      <w:lvlJc w:val="left"/>
    </w:lvl>
    <w:lvl w:ilvl="4" w:tplc="B3EE54F6">
      <w:start w:val="1"/>
      <w:numFmt w:val="decimal"/>
      <w:lvlText w:val=""/>
      <w:lvlJc w:val="left"/>
    </w:lvl>
    <w:lvl w:ilvl="5" w:tplc="F31AEDB4">
      <w:start w:val="1"/>
      <w:numFmt w:val="decimal"/>
      <w:lvlText w:val=""/>
      <w:lvlJc w:val="left"/>
    </w:lvl>
    <w:lvl w:ilvl="6" w:tplc="D14CE53E">
      <w:start w:val="1"/>
      <w:numFmt w:val="decimal"/>
      <w:lvlText w:val=""/>
      <w:lvlJc w:val="left"/>
    </w:lvl>
    <w:lvl w:ilvl="7" w:tplc="2B084854">
      <w:start w:val="1"/>
      <w:numFmt w:val="decimal"/>
      <w:lvlText w:val=""/>
      <w:lvlJc w:val="left"/>
    </w:lvl>
    <w:lvl w:ilvl="8" w:tplc="0D7E1882">
      <w:start w:val="1"/>
      <w:numFmt w:val="decimal"/>
      <w:lvlText w:val=""/>
      <w:lvlJc w:val="left"/>
    </w:lvl>
  </w:abstractNum>
  <w:num w:numId="1" w16cid:durableId="2034964432">
    <w:abstractNumId w:val="0"/>
  </w:num>
  <w:num w:numId="2" w16cid:durableId="545143070">
    <w:abstractNumId w:val="1"/>
  </w:num>
  <w:num w:numId="3" w16cid:durableId="1213082851">
    <w:abstractNumId w:val="2"/>
  </w:num>
  <w:num w:numId="4" w16cid:durableId="1155029912">
    <w:abstractNumId w:val="3"/>
  </w:num>
  <w:num w:numId="5" w16cid:durableId="727844805">
    <w:abstractNumId w:val="4"/>
  </w:num>
  <w:num w:numId="6" w16cid:durableId="12735899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903"/>
    <w:rsid w:val="001F3903"/>
    <w:rsid w:val="00335B0E"/>
    <w:rsid w:val="0060325E"/>
    <w:rsid w:val="008B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CA539"/>
  <w15:docId w15:val="{65C194D7-8C0C-42C0-80BC-A28EFE83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B0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35B0E"/>
  </w:style>
  <w:style w:type="paragraph" w:styleId="Footer">
    <w:name w:val="footer"/>
    <w:basedOn w:val="Normal"/>
    <w:link w:val="FooterChar"/>
    <w:uiPriority w:val="99"/>
    <w:unhideWhenUsed/>
    <w:rsid w:val="00335B0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35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Praveen Kumar</cp:lastModifiedBy>
  <cp:revision>1</cp:revision>
  <dcterms:created xsi:type="dcterms:W3CDTF">2024-09-26T11:15:00Z</dcterms:created>
  <dcterms:modified xsi:type="dcterms:W3CDTF">2024-09-26T11:18:00Z</dcterms:modified>
</cp:coreProperties>
</file>