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Work-Life Balance Action Plan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Goals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Identify Your Core Values: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Set Work-Life Balance Goals: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Assess Your Current Situation: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Hours spent on work: 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Hours spent on family: 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Hours spent on self-care: 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Hours spent on leisure: 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Action Plan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Work Adjustments</w: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Set Boundaries: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Prioritize Tasks: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Flexible Working Arrangements: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Life Enhancements</w: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Schedule Personal Time:</w: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7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Strengthen Relationships:</w: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8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Health and Well-being:</w: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9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Long-Term Strategies</w: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Continuous Monitoring:</w:t>
      </w:r>
    </w:p>
    <w:p>
      <w:pPr>
        <w:numPr>
          <w:ilvl w:val="0"/>
          <w:numId w:val="10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0"/>
        </w:num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Professional Development:</w:t>
      </w:r>
    </w:p>
    <w:p>
      <w:pPr>
        <w:numPr>
          <w:ilvl w:val="0"/>
          <w:numId w:val="11"/>
        </w:num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1"/>
        </w:numPr>
        <w:rPr>
          <w:b w:val="0"/>
          <w:i w:val="0"/>
          <w:strike w:val="0"/>
        </w:rPr>
      </w:pPr>
      <w:r>
        <w:pict>
          <v:rect id="_x0000_i1046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Personal Growth:</w:t>
      </w:r>
    </w:p>
    <w:p>
      <w:pPr>
        <w:numPr>
          <w:ilvl w:val="0"/>
          <w:numId w:val="12"/>
        </w:numPr>
        <w:rPr>
          <w:b w:val="0"/>
          <w:i w:val="0"/>
          <w:strike w:val="0"/>
        </w:rPr>
      </w:pPr>
      <w:r>
        <w:pict>
          <v:rect id="_x0000_i1047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2"/>
        </w:numPr>
        <w:rPr>
          <w:b w:val="0"/>
          <w:i w:val="0"/>
          <w:strike w:val="0"/>
        </w:rPr>
      </w:pPr>
      <w:r>
        <w:pict>
          <v:rect id="_x0000_i1048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Accountability and Support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Identify an Accountability Partner: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Name: ________________________________________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Check-in frequency: 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Seek Professional Help if Needed:</w:t>
      </w:r>
    </w:p>
    <w:p>
      <w:pPr>
        <w:numPr>
          <w:ilvl w:val="0"/>
          <w:numId w:val="13"/>
        </w:numPr>
        <w:rPr>
          <w:b w:val="0"/>
          <w:i w:val="0"/>
          <w:strike w:val="0"/>
        </w:rPr>
      </w:pPr>
      <w:r>
        <w:pict>
          <v:rect id="_x0000_i104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3"/>
        </w:numPr>
        <w:rPr>
          <w:b w:val="0"/>
          <w:i w:val="0"/>
          <w:strike w:val="0"/>
        </w:rPr>
      </w:pPr>
      <w:r>
        <w:pict>
          <v:rect id="_x0000_i1050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Reflection and Adjustment</w: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Reflect on Progress:</w:t>
      </w:r>
    </w:p>
    <w:p>
      <w:pPr>
        <w:numPr>
          <w:ilvl w:val="0"/>
          <w:numId w:val="14"/>
        </w:numPr>
        <w:rPr>
          <w:b w:val="0"/>
          <w:i w:val="0"/>
          <w:strike w:val="0"/>
        </w:rPr>
      </w:pPr>
      <w:r>
        <w:pict>
          <v:rect id="_x0000_i105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4"/>
        </w:numPr>
        <w:rPr>
          <w:b w:val="0"/>
          <w:i w:val="0"/>
          <w:strike w:val="0"/>
        </w:rPr>
      </w:pPr>
      <w:r>
        <w:pict>
          <v:rect id="_x0000_i1052" style="width:470.3pt;height:1.5pt" o:hrpct="1000" o:hrstd="t" o:hr="t" filled="t" fillcolor="gray" stroked="f">
            <v:path strokeok="f"/>
          </v:rect>
        </w:pict>
      </w:r>
    </w:p>
    <w:p>
      <w:pPr>
        <w:pStyle w:val="Heading4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Make Adjustments:</w:t>
      </w:r>
    </w:p>
    <w:p>
      <w:pPr>
        <w:numPr>
          <w:ilvl w:val="0"/>
          <w:numId w:val="15"/>
        </w:numPr>
        <w:rPr>
          <w:b w:val="0"/>
          <w:i w:val="0"/>
          <w:strike w:val="0"/>
        </w:rPr>
      </w:pPr>
      <w:r>
        <w:pict>
          <v:rect id="_x0000_i105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15"/>
        </w:numPr>
        <w:rPr>
          <w:b w:val="0"/>
          <w:i w:val="0"/>
          <w:strike w:val="0"/>
        </w:rPr>
      </w:pPr>
      <w:r>
        <w:pict>
          <v:rect id="_x0000_i1054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55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Notes and Ideas</w: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[Space for additional notes, ideas, or brainstorming]</w:t>
      </w:r>
    </w:p>
    <w:p>
      <w:pPr>
        <w:rPr>
          <w:b w:val="0"/>
          <w:i w:val="0"/>
          <w:strike w:val="0"/>
        </w:rPr>
      </w:pPr>
      <w:r>
        <w:pict>
          <v:rect id="_x0000_i1056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Achieving a healthy work-life balance is an ongoing process that requires regular reflection and adjustment. Stay flexible and committed to your goals!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8"/>
    <w:multiLevelType w:val="hybrid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9"/>
    <w:multiLevelType w:val="hybrid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000000A"/>
    <w:multiLevelType w:val="hybrid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000B"/>
    <w:multiLevelType w:val="hybrid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0000000C"/>
    <w:multiLevelType w:val="hybrid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000000D"/>
    <w:multiLevelType w:val="hybrid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0000000E"/>
    <w:multiLevelType w:val="hybrid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0000000F"/>
    <w:multiLevelType w:val="hybrid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